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B53BBC" w:rsidRPr="00B25EEC" w:rsidRDefault="00B53BBC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B53BBC" w:rsidRDefault="00B96A55" w:rsidP="000C4C20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kern w:val="1"/>
          <w:sz w:val="28"/>
          <w:szCs w:val="28"/>
          <w:lang w:eastAsia="ar-SA"/>
        </w:rPr>
      </w:pPr>
      <w:r w:rsidRPr="00B96A55">
        <w:rPr>
          <w:rFonts w:ascii="Calibri" w:hAnsi="Calibri"/>
          <w:b/>
          <w:bCs/>
          <w:kern w:val="1"/>
          <w:sz w:val="28"/>
          <w:szCs w:val="28"/>
          <w:lang w:eastAsia="ar-SA"/>
        </w:rPr>
        <w:t>BUD</w:t>
      </w:r>
      <w:r w:rsidR="0066363B">
        <w:rPr>
          <w:rFonts w:ascii="Calibri" w:hAnsi="Calibri"/>
          <w:b/>
          <w:bCs/>
          <w:kern w:val="1"/>
          <w:sz w:val="28"/>
          <w:szCs w:val="28"/>
          <w:lang w:eastAsia="ar-SA"/>
        </w:rPr>
        <w:t>OWA DOŚWIETLENIA PRZEJŚĆ DLA PI</w:t>
      </w:r>
      <w:bookmarkStart w:id="1" w:name="_GoBack"/>
      <w:bookmarkEnd w:id="1"/>
      <w:r w:rsidRPr="00B96A55">
        <w:rPr>
          <w:rFonts w:ascii="Calibri" w:hAnsi="Calibri"/>
          <w:b/>
          <w:bCs/>
          <w:kern w:val="1"/>
          <w:sz w:val="28"/>
          <w:szCs w:val="28"/>
          <w:lang w:eastAsia="ar-SA"/>
        </w:rPr>
        <w:t>ESZYCH ORAZ ROZBUDOWA LINII OŚWIETLENIA ULICZNEGO W RAMACH ZADANIA: ROZBUDOWA SIECI OŚWIETLENIOWEJ NA TERENIE GMINY ANDRESPOL</w:t>
      </w:r>
    </w:p>
    <w:p w:rsidR="00B96A55" w:rsidRPr="00AE5145" w:rsidRDefault="00B96A55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B53BBC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B96A55">
        <w:rPr>
          <w:rFonts w:cs="Arial"/>
          <w:b/>
          <w:bCs/>
          <w:spacing w:val="-2"/>
          <w:kern w:val="1"/>
          <w:lang w:eastAsia="ar-SA"/>
        </w:rPr>
        <w:t>02.30</w:t>
      </w:r>
      <w:r w:rsidR="004A607F">
        <w:rPr>
          <w:rFonts w:cs="Arial"/>
          <w:b/>
          <w:bCs/>
          <w:spacing w:val="-2"/>
          <w:kern w:val="1"/>
          <w:lang w:eastAsia="ar-SA"/>
        </w:rPr>
        <w:t>.2020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684216">
        <w:rPr>
          <w:rFonts w:ascii="Calibri" w:hAnsi="Calibri" w:cs="Arial"/>
        </w:rPr>
        <w:t>4</w:t>
      </w:r>
      <w:r w:rsidRPr="00053F77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B96A55">
        <w:rPr>
          <w:rFonts w:ascii="Calibri" w:hAnsi="Calibri" w:cs="Calibri"/>
          <w:b/>
          <w:kern w:val="2"/>
          <w:lang w:eastAsia="en-US" w:bidi="en-US"/>
        </w:rPr>
        <w:t>60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wykonane roboty</w:t>
      </w:r>
      <w:r w:rsidRPr="00053F77">
        <w:rPr>
          <w:rFonts w:ascii="Calibri" w:hAnsi="Calibri"/>
          <w:b/>
        </w:rPr>
        <w:t xml:space="preserve"> na okres </w:t>
      </w:r>
      <w:r>
        <w:rPr>
          <w:rFonts w:ascii="Calibri" w:hAnsi="Calibri"/>
          <w:b/>
        </w:rPr>
        <w:t>5 lat</w:t>
      </w:r>
      <w:r w:rsidRPr="00053F77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Oświadczam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,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że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wypełniłem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obowiązki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informacyjne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przewidziane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art. 13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art. 14 RODO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wobec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osób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fizycznych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, od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których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dane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osobowe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bezpośrednio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lub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pośrednio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pozyskałem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celu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ubiegania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się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o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udzielenie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zamówienia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publicznego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w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niniejszym</w:t>
      </w:r>
      <w:proofErr w:type="spellEnd"/>
      <w:r w:rsidRPr="00053F77">
        <w:rPr>
          <w:rFonts w:ascii="Calibri" w:eastAsia="Calibri" w:hAnsi="Calibri" w:cs="Arial"/>
          <w:kern w:val="2"/>
          <w:lang w:val="en-US" w:eastAsia="en-US"/>
        </w:rPr>
        <w:t xml:space="preserve"> </w:t>
      </w:r>
      <w:proofErr w:type="spellStart"/>
      <w:r w:rsidRPr="00053F77">
        <w:rPr>
          <w:rFonts w:ascii="Calibri" w:eastAsia="Calibri" w:hAnsi="Calibri" w:cs="Arial"/>
          <w:kern w:val="2"/>
          <w:lang w:val="en-US" w:eastAsia="en-US"/>
        </w:rPr>
        <w:t>postępowaniu</w:t>
      </w:r>
      <w:proofErr w:type="spellEnd"/>
      <w:r w:rsidRPr="00053F77">
        <w:rPr>
          <w:rFonts w:ascii="Calibri" w:eastAsia="Calibri" w:hAnsi="Calibri" w:cs="Arial"/>
          <w:color w:val="FF0000"/>
          <w:kern w:val="2"/>
          <w:lang w:val="en-US" w:eastAsia="en-US"/>
        </w:rPr>
        <w:t>.</w:t>
      </w:r>
    </w:p>
    <w:p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3B">
          <w:rPr>
            <w:noProof/>
          </w:rPr>
          <w:t>1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182</TotalTime>
  <Pages>2</Pages>
  <Words>457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75</cp:revision>
  <cp:lastPrinted>2019-10-09T12:12:00Z</cp:lastPrinted>
  <dcterms:created xsi:type="dcterms:W3CDTF">2017-07-23T23:07:00Z</dcterms:created>
  <dcterms:modified xsi:type="dcterms:W3CDTF">2020-09-22T08:56:00Z</dcterms:modified>
</cp:coreProperties>
</file>